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DB0B" w14:textId="7E0CE383" w:rsidR="00F43483" w:rsidRDefault="00F43483" w:rsidP="000D0CF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34DB3592" w14:textId="4E3285E7" w:rsidR="0017216C" w:rsidRPr="00E30AD4" w:rsidRDefault="0017216C" w:rsidP="000D0CF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IN THE CIRCUIT COURT OF THE TWENTY SECOND JUDICIAL CIRCUIT</w:t>
      </w:r>
    </w:p>
    <w:p w14:paraId="7DEB0C53" w14:textId="4DB3D4EE" w:rsidR="0017216C" w:rsidRPr="00E30AD4" w:rsidRDefault="0017216C" w:rsidP="000D0CF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McHENRY COUNTY, ILLINOIS</w:t>
      </w:r>
    </w:p>
    <w:p w14:paraId="3D44BA5F" w14:textId="77777777" w:rsidR="0017216C" w:rsidRPr="00E30AD4" w:rsidRDefault="00CD4320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PAUL DULBERG</w:t>
      </w:r>
      <w:r w:rsidR="0017216C" w:rsidRPr="00E30AD4">
        <w:rPr>
          <w:rFonts w:ascii="Times New Roman" w:hAnsi="Times New Roman" w:cs="Times New Roman"/>
          <w:sz w:val="24"/>
          <w:szCs w:val="24"/>
        </w:rPr>
        <w:t>,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10AEAFD9" w14:textId="77777777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  <w:t>Plaintiff,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189CC970" w14:textId="4FD1792B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Pr="00E30AD4">
        <w:rPr>
          <w:rFonts w:ascii="Times New Roman" w:hAnsi="Times New Roman" w:cs="Times New Roman"/>
          <w:sz w:val="24"/>
          <w:szCs w:val="24"/>
        </w:rPr>
        <w:tab/>
        <w:t xml:space="preserve">No.: </w:t>
      </w:r>
      <w:r w:rsidRPr="00E30A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4320" w:rsidRPr="00E30AD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30AD4">
        <w:rPr>
          <w:rFonts w:ascii="Times New Roman" w:hAnsi="Times New Roman" w:cs="Times New Roman"/>
          <w:sz w:val="24"/>
          <w:szCs w:val="24"/>
          <w:u w:val="single"/>
        </w:rPr>
        <w:t xml:space="preserve"> LA </w:t>
      </w:r>
      <w:r w:rsidR="00CD4320" w:rsidRPr="00E30AD4">
        <w:rPr>
          <w:rFonts w:ascii="Times New Roman" w:hAnsi="Times New Roman" w:cs="Times New Roman"/>
          <w:sz w:val="24"/>
          <w:szCs w:val="24"/>
          <w:u w:val="single"/>
        </w:rPr>
        <w:t>377</w:t>
      </w:r>
    </w:p>
    <w:p w14:paraId="51E88A9A" w14:textId="77777777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v.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611A29A2" w14:textId="3ADE0A16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Pr="00E30AD4">
        <w:rPr>
          <w:rFonts w:ascii="Times New Roman" w:hAnsi="Times New Roman" w:cs="Times New Roman"/>
          <w:sz w:val="24"/>
          <w:szCs w:val="24"/>
        </w:rPr>
        <w:tab/>
      </w:r>
    </w:p>
    <w:p w14:paraId="43BC1713" w14:textId="6F987293" w:rsidR="0017216C" w:rsidRPr="00E30AD4" w:rsidRDefault="00CD4320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THE LAW OFFICES OF THOMAS J.</w:t>
      </w:r>
      <w:r w:rsidR="0017216C" w:rsidRPr="00E30AD4">
        <w:rPr>
          <w:rFonts w:ascii="Times New Roman" w:hAnsi="Times New Roman" w:cs="Times New Roman"/>
          <w:sz w:val="24"/>
          <w:szCs w:val="24"/>
        </w:rPr>
        <w:t xml:space="preserve"> </w:t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21CE0AF9" w14:textId="2CB72832" w:rsidR="0017216C" w:rsidRPr="00E30AD4" w:rsidRDefault="00CD4320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POPOVICH, P.C. and HANS MAST</w:t>
      </w:r>
      <w:r w:rsidR="0017216C" w:rsidRPr="00E30AD4">
        <w:rPr>
          <w:rFonts w:ascii="Times New Roman" w:hAnsi="Times New Roman" w:cs="Times New Roman"/>
          <w:sz w:val="24"/>
          <w:szCs w:val="24"/>
        </w:rPr>
        <w:t>,</w:t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="0017216C" w:rsidRPr="00E30AD4">
        <w:rPr>
          <w:rFonts w:ascii="Times New Roman" w:hAnsi="Times New Roman" w:cs="Times New Roman"/>
          <w:sz w:val="24"/>
          <w:szCs w:val="24"/>
        </w:rPr>
        <w:tab/>
      </w:r>
    </w:p>
    <w:p w14:paraId="7887A87A" w14:textId="77777777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="00220856" w:rsidRPr="00E30AD4">
        <w:rPr>
          <w:rFonts w:ascii="Times New Roman" w:hAnsi="Times New Roman" w:cs="Times New Roman"/>
          <w:sz w:val="24"/>
          <w:szCs w:val="24"/>
        </w:rPr>
        <w:t>Defendants.</w:t>
      </w:r>
      <w:r w:rsidR="00220856" w:rsidRPr="00E30AD4">
        <w:rPr>
          <w:rFonts w:ascii="Times New Roman" w:hAnsi="Times New Roman" w:cs="Times New Roman"/>
          <w:sz w:val="24"/>
          <w:szCs w:val="24"/>
        </w:rPr>
        <w:tab/>
      </w:r>
      <w:r w:rsidR="00220856" w:rsidRPr="00E30AD4">
        <w:rPr>
          <w:rFonts w:ascii="Times New Roman" w:hAnsi="Times New Roman" w:cs="Times New Roman"/>
          <w:sz w:val="24"/>
          <w:szCs w:val="24"/>
        </w:rPr>
        <w:tab/>
      </w:r>
      <w:r w:rsidR="00220856"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07574F1A" w14:textId="77777777" w:rsidR="0017216C" w:rsidRPr="00E30AD4" w:rsidRDefault="0017216C" w:rsidP="000D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="00220856" w:rsidRPr="00E30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5D82A" w14:textId="3D9AA83C" w:rsidR="0017216C" w:rsidRPr="00E30AD4" w:rsidRDefault="00D71CD8" w:rsidP="000D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MOTION FOR ADDITIONAL TIME TO FILE A SECOND AMENDED COMPLAINT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9D0F1D7" w14:textId="4B2FFC73" w:rsidR="0017216C" w:rsidRDefault="0017216C" w:rsidP="000D0C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  <w:t xml:space="preserve">NOW COMES, your Plaintiff, </w:t>
      </w:r>
      <w:r w:rsidR="00CD4320" w:rsidRPr="00E30AD4">
        <w:rPr>
          <w:rFonts w:ascii="Times New Roman" w:hAnsi="Times New Roman" w:cs="Times New Roman"/>
          <w:sz w:val="24"/>
          <w:szCs w:val="24"/>
        </w:rPr>
        <w:t>PAUL DULBERG</w:t>
      </w:r>
      <w:r w:rsidRPr="00E30AD4">
        <w:rPr>
          <w:rFonts w:ascii="Times New Roman" w:hAnsi="Times New Roman" w:cs="Times New Roman"/>
          <w:sz w:val="24"/>
          <w:szCs w:val="24"/>
        </w:rPr>
        <w:t xml:space="preserve">, </w:t>
      </w:r>
      <w:r w:rsidR="00F4229C" w:rsidRPr="00E30AD4">
        <w:rPr>
          <w:rFonts w:ascii="Times New Roman" w:hAnsi="Times New Roman" w:cs="Times New Roman"/>
          <w:sz w:val="24"/>
          <w:szCs w:val="24"/>
        </w:rPr>
        <w:t xml:space="preserve">(hereinafter referred to as “DULBERG”) </w:t>
      </w:r>
      <w:r w:rsidRPr="00E30AD4">
        <w:rPr>
          <w:rFonts w:ascii="Times New Roman" w:hAnsi="Times New Roman" w:cs="Times New Roman"/>
          <w:sz w:val="24"/>
          <w:szCs w:val="24"/>
        </w:rPr>
        <w:t>by and through his attorney</w:t>
      </w:r>
      <w:r w:rsidR="00CD4320" w:rsidRPr="00E30AD4">
        <w:rPr>
          <w:rFonts w:ascii="Times New Roman" w:hAnsi="Times New Roman" w:cs="Times New Roman"/>
          <w:sz w:val="24"/>
          <w:szCs w:val="24"/>
        </w:rPr>
        <w:t>s, THE</w:t>
      </w:r>
      <w:r w:rsidRPr="00E30AD4">
        <w:rPr>
          <w:rFonts w:ascii="Times New Roman" w:hAnsi="Times New Roman" w:cs="Times New Roman"/>
          <w:sz w:val="24"/>
          <w:szCs w:val="24"/>
        </w:rPr>
        <w:t xml:space="preserve"> GOOCH FIRM, and for his </w:t>
      </w:r>
      <w:r w:rsidR="00D71CD8">
        <w:rPr>
          <w:rFonts w:ascii="Times New Roman" w:hAnsi="Times New Roman" w:cs="Times New Roman"/>
          <w:sz w:val="24"/>
          <w:szCs w:val="24"/>
        </w:rPr>
        <w:t>Motion</w:t>
      </w:r>
      <w:r w:rsidRPr="00E30AD4">
        <w:rPr>
          <w:rFonts w:ascii="Times New Roman" w:hAnsi="Times New Roman" w:cs="Times New Roman"/>
          <w:sz w:val="24"/>
          <w:szCs w:val="24"/>
        </w:rPr>
        <w:t xml:space="preserve"> states </w:t>
      </w:r>
      <w:r w:rsidR="00220856" w:rsidRPr="00E30AD4">
        <w:rPr>
          <w:rFonts w:ascii="Times New Roman" w:hAnsi="Times New Roman" w:cs="Times New Roman"/>
          <w:sz w:val="24"/>
          <w:szCs w:val="24"/>
        </w:rPr>
        <w:t xml:space="preserve">to the Court </w:t>
      </w:r>
      <w:r w:rsidRPr="00E30AD4">
        <w:rPr>
          <w:rFonts w:ascii="Times New Roman" w:hAnsi="Times New Roman" w:cs="Times New Roman"/>
          <w:sz w:val="24"/>
          <w:szCs w:val="24"/>
        </w:rPr>
        <w:t>the following:</w:t>
      </w:r>
    </w:p>
    <w:p w14:paraId="0AF4B600" w14:textId="593DA08A" w:rsidR="00D71CD8" w:rsidRDefault="00D71CD8" w:rsidP="00D71CD8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on September 12, 2018 this Honorable Court granted Plaintiff until October 10, 2018 to file his Second Amended Complaint.</w:t>
      </w:r>
    </w:p>
    <w:p w14:paraId="2C44B396" w14:textId="35A731C9" w:rsidR="00D71CD8" w:rsidRDefault="00D71CD8" w:rsidP="00D71CD8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recently, there has been a break down of communication between Plaintiff and his attorneys.</w:t>
      </w:r>
    </w:p>
    <w:p w14:paraId="6A2DB526" w14:textId="1F011FF4" w:rsidR="00D71CD8" w:rsidRDefault="00D71CD8" w:rsidP="00D71CD8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GOOCH FIRM,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concurrently filing a Motion to Withdraw their appearance on behalf of </w:t>
      </w:r>
      <w:r w:rsidRPr="00E30AD4">
        <w:rPr>
          <w:rFonts w:ascii="Times New Roman" w:hAnsi="Times New Roman" w:cs="Times New Roman"/>
          <w:sz w:val="24"/>
          <w:szCs w:val="24"/>
        </w:rPr>
        <w:t>Plaintiff, PAUL DULBERG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A730" w14:textId="124A14EA" w:rsidR="00D71CD8" w:rsidRPr="00D71CD8" w:rsidRDefault="00D71CD8" w:rsidP="00D71CD8">
      <w:pPr>
        <w:pStyle w:val="ListParagraph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will need additional time to file his Second Amended Complaint, after the twenty-one (21) days to hire new counsel expires.</w:t>
      </w:r>
    </w:p>
    <w:p w14:paraId="629A696D" w14:textId="036DC81D" w:rsidR="00220856" w:rsidRDefault="00220856" w:rsidP="000D0CF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 xml:space="preserve">WHEREFORE your Plaintiff </w:t>
      </w:r>
      <w:r w:rsidR="00934B2F" w:rsidRPr="00E30AD4">
        <w:rPr>
          <w:rFonts w:ascii="Times New Roman" w:hAnsi="Times New Roman" w:cs="Times New Roman"/>
          <w:sz w:val="24"/>
          <w:szCs w:val="24"/>
        </w:rPr>
        <w:t xml:space="preserve">PAUL DULBERG </w:t>
      </w:r>
      <w:r w:rsidRPr="00E30AD4">
        <w:rPr>
          <w:rFonts w:ascii="Times New Roman" w:hAnsi="Times New Roman" w:cs="Times New Roman"/>
          <w:sz w:val="24"/>
          <w:szCs w:val="24"/>
        </w:rPr>
        <w:t xml:space="preserve">prays this Honorable </w:t>
      </w:r>
      <w:r w:rsidR="00D71CD8">
        <w:rPr>
          <w:rFonts w:ascii="Times New Roman" w:hAnsi="Times New Roman" w:cs="Times New Roman"/>
          <w:sz w:val="24"/>
          <w:szCs w:val="24"/>
        </w:rPr>
        <w:t xml:space="preserve">Court grants Plaintiff additional time to file his Second Amended Complaint, after retaining new </w:t>
      </w:r>
      <w:proofErr w:type="spellStart"/>
      <w:r w:rsidR="00D71CD8">
        <w:rPr>
          <w:rFonts w:ascii="Times New Roman" w:hAnsi="Times New Roman" w:cs="Times New Roman"/>
          <w:sz w:val="24"/>
          <w:szCs w:val="24"/>
        </w:rPr>
        <w:t>counsel or</w:t>
      </w:r>
      <w:proofErr w:type="spellEnd"/>
      <w:r w:rsidR="00D71CD8">
        <w:rPr>
          <w:rFonts w:ascii="Times New Roman" w:hAnsi="Times New Roman" w:cs="Times New Roman"/>
          <w:sz w:val="24"/>
          <w:szCs w:val="24"/>
        </w:rPr>
        <w:t xml:space="preserve"> filing his </w:t>
      </w:r>
      <w:proofErr w:type="spellStart"/>
      <w:r w:rsidR="00D71CD8" w:rsidRPr="00D71CD8">
        <w:rPr>
          <w:rFonts w:ascii="Times New Roman" w:hAnsi="Times New Roman" w:cs="Times New Roman"/>
          <w:i/>
          <w:sz w:val="24"/>
          <w:szCs w:val="24"/>
        </w:rPr>
        <w:t>pro se</w:t>
      </w:r>
      <w:proofErr w:type="spellEnd"/>
      <w:r w:rsidR="00D71CD8">
        <w:rPr>
          <w:rFonts w:ascii="Times New Roman" w:hAnsi="Times New Roman" w:cs="Times New Roman"/>
          <w:sz w:val="24"/>
          <w:szCs w:val="24"/>
        </w:rPr>
        <w:t xml:space="preserve"> appearance,</w:t>
      </w:r>
      <w:r w:rsidRPr="00E30AD4">
        <w:rPr>
          <w:rFonts w:ascii="Times New Roman" w:hAnsi="Times New Roman" w:cs="Times New Roman"/>
          <w:sz w:val="24"/>
          <w:szCs w:val="24"/>
        </w:rPr>
        <w:t xml:space="preserve"> and for all other relief this Honorable Court deems equitable and just.</w:t>
      </w:r>
      <w:r w:rsidR="00610E51" w:rsidRPr="00E30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2A720" w14:textId="77777777" w:rsidR="00D71CD8" w:rsidRPr="00E30AD4" w:rsidRDefault="00D71CD8" w:rsidP="000D0CF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CB5389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Respectfully submitted by</w:t>
      </w:r>
    </w:p>
    <w:p w14:paraId="0B509FEA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THE GOOCH FIRM, on behalf of</w:t>
      </w:r>
    </w:p>
    <w:p w14:paraId="2F139220" w14:textId="6C6720C6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="00610E51" w:rsidRPr="00E30AD4">
        <w:rPr>
          <w:rFonts w:ascii="Times New Roman" w:hAnsi="Times New Roman" w:cs="Times New Roman"/>
          <w:sz w:val="24"/>
          <w:szCs w:val="24"/>
        </w:rPr>
        <w:t>PAUL DULBERG</w:t>
      </w:r>
      <w:r w:rsidRPr="00E30AD4">
        <w:rPr>
          <w:rFonts w:ascii="Times New Roman" w:hAnsi="Times New Roman" w:cs="Times New Roman"/>
          <w:sz w:val="24"/>
          <w:szCs w:val="24"/>
        </w:rPr>
        <w:t>, Plaintiff,</w:t>
      </w:r>
    </w:p>
    <w:p w14:paraId="63C335B5" w14:textId="251D730C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</w:p>
    <w:p w14:paraId="75D35811" w14:textId="25234C66" w:rsidR="00C16EFC" w:rsidRDefault="00C16EFC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6AA24" w14:textId="77777777" w:rsidR="00571D5E" w:rsidRPr="00E30AD4" w:rsidRDefault="00571D5E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4554" w14:textId="03CFE71E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04F08F85" w14:textId="59E22996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Thomas W. Gooch, III</w:t>
      </w:r>
    </w:p>
    <w:p w14:paraId="1BBE994A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887CF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THE GOOCH FIRM</w:t>
      </w:r>
    </w:p>
    <w:p w14:paraId="095ECF71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209 S. Main Street</w:t>
      </w:r>
    </w:p>
    <w:p w14:paraId="1548E138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Wauconda, IL 60084</w:t>
      </w:r>
    </w:p>
    <w:p w14:paraId="27F4D98B" w14:textId="77777777" w:rsidR="000A2A02" w:rsidRPr="00E30AD4" w:rsidRDefault="000A2A02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847-526-0110</w:t>
      </w:r>
    </w:p>
    <w:p w14:paraId="7C30BEDD" w14:textId="3215DBFB" w:rsidR="000A2A02" w:rsidRDefault="00415A69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20856" w:rsidRPr="00E30A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gooch@goochfirm.com</w:t>
        </w:r>
      </w:hyperlink>
      <w:r w:rsidR="00220856" w:rsidRPr="00E30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50307" w14:textId="0582A3E9" w:rsidR="00415A69" w:rsidRPr="00E30AD4" w:rsidRDefault="00D71CD8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15A69" w:rsidRPr="00762430">
          <w:rPr>
            <w:rStyle w:val="Hyperlink"/>
            <w:rFonts w:ascii="Times New Roman" w:hAnsi="Times New Roman" w:cs="Times New Roman"/>
            <w:sz w:val="24"/>
            <w:szCs w:val="24"/>
          </w:rPr>
          <w:t>office@goochfirm.com</w:t>
        </w:r>
      </w:hyperlink>
      <w:r w:rsidR="00415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3079" w14:textId="5ECF03AE" w:rsidR="0017216C" w:rsidRPr="00E30AD4" w:rsidRDefault="00610E51" w:rsidP="000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ARDC:</w:t>
      </w:r>
      <w:r w:rsidR="00220856" w:rsidRPr="00E30AD4">
        <w:rPr>
          <w:rFonts w:ascii="Times New Roman" w:hAnsi="Times New Roman" w:cs="Times New Roman"/>
          <w:sz w:val="24"/>
          <w:szCs w:val="24"/>
        </w:rPr>
        <w:t xml:space="preserve"> </w:t>
      </w:r>
      <w:r w:rsidR="00C16EFC" w:rsidRPr="00E30AD4">
        <w:rPr>
          <w:rFonts w:ascii="Times New Roman" w:hAnsi="Times New Roman" w:cs="Times New Roman"/>
          <w:sz w:val="24"/>
          <w:szCs w:val="24"/>
        </w:rPr>
        <w:t>3123355</w:t>
      </w:r>
    </w:p>
    <w:p w14:paraId="15AB8C78" w14:textId="77777777" w:rsidR="00A9204E" w:rsidRPr="00E30AD4" w:rsidRDefault="00A9204E" w:rsidP="000D0C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204E" w:rsidRPr="00E30AD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D8F3" w14:textId="77777777" w:rsidR="0099750D" w:rsidRDefault="0099750D" w:rsidP="00220856">
      <w:pPr>
        <w:spacing w:after="0" w:line="240" w:lineRule="auto"/>
      </w:pPr>
      <w:r>
        <w:separator/>
      </w:r>
    </w:p>
  </w:endnote>
  <w:endnote w:type="continuationSeparator" w:id="0">
    <w:p w14:paraId="5EF56CC0" w14:textId="77777777" w:rsidR="0099750D" w:rsidRDefault="0099750D" w:rsidP="0022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222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9A240" w14:textId="77777777" w:rsidR="00220856" w:rsidRDefault="00220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2428C" w14:textId="77777777" w:rsidR="00220856" w:rsidRDefault="0022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64C5" w14:textId="77777777" w:rsidR="0099750D" w:rsidRDefault="0099750D" w:rsidP="00220856">
      <w:pPr>
        <w:spacing w:after="0" w:line="240" w:lineRule="auto"/>
      </w:pPr>
      <w:r>
        <w:separator/>
      </w:r>
    </w:p>
  </w:footnote>
  <w:footnote w:type="continuationSeparator" w:id="0">
    <w:p w14:paraId="46F68537" w14:textId="77777777" w:rsidR="0099750D" w:rsidRDefault="0099750D" w:rsidP="0022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02629"/>
    <w:multiLevelType w:val="hybridMultilevel"/>
    <w:tmpl w:val="6EB2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EB22D8"/>
    <w:multiLevelType w:val="hybridMultilevel"/>
    <w:tmpl w:val="B51C67D2"/>
    <w:lvl w:ilvl="0" w:tplc="79648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9071003"/>
    <w:multiLevelType w:val="hybridMultilevel"/>
    <w:tmpl w:val="C8E0D660"/>
    <w:lvl w:ilvl="0" w:tplc="B32C4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7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C"/>
    <w:rsid w:val="00026809"/>
    <w:rsid w:val="00044156"/>
    <w:rsid w:val="000719FF"/>
    <w:rsid w:val="00084DF3"/>
    <w:rsid w:val="000A2A02"/>
    <w:rsid w:val="000D0CF1"/>
    <w:rsid w:val="000E47C2"/>
    <w:rsid w:val="0017216C"/>
    <w:rsid w:val="00196C48"/>
    <w:rsid w:val="001B1619"/>
    <w:rsid w:val="001D60EF"/>
    <w:rsid w:val="001E3241"/>
    <w:rsid w:val="001E61BF"/>
    <w:rsid w:val="00206001"/>
    <w:rsid w:val="00220856"/>
    <w:rsid w:val="0024596A"/>
    <w:rsid w:val="003E5856"/>
    <w:rsid w:val="00406846"/>
    <w:rsid w:val="00411283"/>
    <w:rsid w:val="00415A69"/>
    <w:rsid w:val="00420E5D"/>
    <w:rsid w:val="00456918"/>
    <w:rsid w:val="00471CA5"/>
    <w:rsid w:val="004C2D4E"/>
    <w:rsid w:val="004C5853"/>
    <w:rsid w:val="004E4B6C"/>
    <w:rsid w:val="00554ADB"/>
    <w:rsid w:val="00571D5E"/>
    <w:rsid w:val="00610E51"/>
    <w:rsid w:val="00614210"/>
    <w:rsid w:val="0063540B"/>
    <w:rsid w:val="00645252"/>
    <w:rsid w:val="00697EE2"/>
    <w:rsid w:val="006D3D74"/>
    <w:rsid w:val="00721D4C"/>
    <w:rsid w:val="007616CD"/>
    <w:rsid w:val="008B6850"/>
    <w:rsid w:val="0090110E"/>
    <w:rsid w:val="00910CDD"/>
    <w:rsid w:val="00921D9D"/>
    <w:rsid w:val="00934B2F"/>
    <w:rsid w:val="009650AE"/>
    <w:rsid w:val="0099750D"/>
    <w:rsid w:val="009C7FBB"/>
    <w:rsid w:val="00A27EC0"/>
    <w:rsid w:val="00A41893"/>
    <w:rsid w:val="00A425E9"/>
    <w:rsid w:val="00A65DDA"/>
    <w:rsid w:val="00A905A4"/>
    <w:rsid w:val="00A9204E"/>
    <w:rsid w:val="00A92FF5"/>
    <w:rsid w:val="00AC774C"/>
    <w:rsid w:val="00AD7E65"/>
    <w:rsid w:val="00B17691"/>
    <w:rsid w:val="00BA7321"/>
    <w:rsid w:val="00BA7538"/>
    <w:rsid w:val="00BD4171"/>
    <w:rsid w:val="00C16EFC"/>
    <w:rsid w:val="00C17CC0"/>
    <w:rsid w:val="00C71650"/>
    <w:rsid w:val="00C94EBA"/>
    <w:rsid w:val="00CD4320"/>
    <w:rsid w:val="00CD6BFB"/>
    <w:rsid w:val="00D07657"/>
    <w:rsid w:val="00D34F95"/>
    <w:rsid w:val="00D62A3F"/>
    <w:rsid w:val="00D71CD8"/>
    <w:rsid w:val="00D85E36"/>
    <w:rsid w:val="00E30AD4"/>
    <w:rsid w:val="00E9613F"/>
    <w:rsid w:val="00EA33AB"/>
    <w:rsid w:val="00EA3773"/>
    <w:rsid w:val="00ED2C06"/>
    <w:rsid w:val="00EF23B6"/>
    <w:rsid w:val="00F4229C"/>
    <w:rsid w:val="00F43483"/>
    <w:rsid w:val="00F73890"/>
    <w:rsid w:val="00FC15D2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F568"/>
  <w15:chartTrackingRefBased/>
  <w15:docId w15:val="{7C49807B-C4FB-4C93-B451-8F3F74E6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1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22085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4C2D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15D2"/>
  </w:style>
  <w:style w:type="character" w:customStyle="1" w:styleId="groupheading">
    <w:name w:val="groupheading"/>
    <w:basedOn w:val="DefaultParagraphFont"/>
    <w:rsid w:val="00FC15D2"/>
  </w:style>
  <w:style w:type="character" w:customStyle="1" w:styleId="informationalsmall">
    <w:name w:val="informationalsmall"/>
    <w:basedOn w:val="DefaultParagraphFont"/>
    <w:rsid w:val="00FC15D2"/>
  </w:style>
  <w:style w:type="character" w:customStyle="1" w:styleId="cosearchwithinterm">
    <w:name w:val="co_searchwithinterm"/>
    <w:basedOn w:val="DefaultParagraphFont"/>
    <w:rsid w:val="00206001"/>
  </w:style>
  <w:style w:type="character" w:customStyle="1" w:styleId="cosearchterm">
    <w:name w:val="co_searchterm"/>
    <w:basedOn w:val="DefaultParagraphFont"/>
    <w:rsid w:val="00206001"/>
  </w:style>
  <w:style w:type="character" w:customStyle="1" w:styleId="bestsection">
    <w:name w:val="bestsection"/>
    <w:basedOn w:val="DefaultParagraphFont"/>
    <w:rsid w:val="00420E5D"/>
  </w:style>
  <w:style w:type="character" w:customStyle="1" w:styleId="costarpage">
    <w:name w:val="co_starpage"/>
    <w:basedOn w:val="DefaultParagraphFont"/>
    <w:rsid w:val="001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oochfir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ch@goochfir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F53-7577-4B3D-852E-7DBB3A3E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Sabina Walczyk</cp:lastModifiedBy>
  <cp:revision>13</cp:revision>
  <cp:lastPrinted>2018-03-27T17:18:00Z</cp:lastPrinted>
  <dcterms:created xsi:type="dcterms:W3CDTF">2018-03-27T16:13:00Z</dcterms:created>
  <dcterms:modified xsi:type="dcterms:W3CDTF">2018-10-09T16:01:00Z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